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201" w:rsidRPr="00B26592" w:rsidRDefault="003D0201" w:rsidP="003D0201">
      <w:pPr>
        <w:pStyle w:val="Nzov"/>
        <w:spacing w:line="276" w:lineRule="auto"/>
        <w:rPr>
          <w:rFonts w:asciiTheme="minorHAnsi" w:hAnsiTheme="minorHAnsi"/>
          <w:i w:val="0"/>
          <w:szCs w:val="28"/>
        </w:rPr>
      </w:pPr>
      <w:r w:rsidRPr="00B26592">
        <w:rPr>
          <w:rFonts w:asciiTheme="minorHAnsi" w:hAnsiTheme="minorHAnsi"/>
          <w:i w:val="0"/>
        </w:rPr>
        <w:t xml:space="preserve">Zúčtovanie dotácie poskytnutej Obcou Partizánska Ľupča  </w:t>
      </w:r>
    </w:p>
    <w:p w:rsidR="003D0201" w:rsidRPr="00B26592" w:rsidRDefault="003D0201" w:rsidP="00B26592">
      <w:pPr>
        <w:spacing w:before="600" w:line="276" w:lineRule="auto"/>
        <w:rPr>
          <w:rFonts w:asciiTheme="minorHAnsi" w:hAnsiTheme="minorHAnsi"/>
        </w:rPr>
      </w:pPr>
      <w:r w:rsidRPr="00B26592">
        <w:rPr>
          <w:rFonts w:asciiTheme="minorHAnsi" w:hAnsiTheme="minorHAnsi"/>
        </w:rPr>
        <w:t xml:space="preserve">V súlade so zmluvou č. </w:t>
      </w:r>
      <w:r w:rsidR="00B26592">
        <w:rPr>
          <w:rFonts w:asciiTheme="minorHAnsi" w:hAnsiTheme="minorHAnsi"/>
        </w:rPr>
        <w:t>................</w:t>
      </w:r>
      <w:r w:rsidRPr="00B26592">
        <w:rPr>
          <w:rFonts w:asciiTheme="minorHAnsi" w:hAnsiTheme="minorHAnsi"/>
        </w:rPr>
        <w:t xml:space="preserve"> o poskytnutí finančnej dotácie zo dňa  </w:t>
      </w:r>
      <w:r w:rsidR="00B26592">
        <w:rPr>
          <w:rFonts w:asciiTheme="minorHAnsi" w:hAnsiTheme="minorHAnsi"/>
        </w:rPr>
        <w:t>...................</w:t>
      </w:r>
    </w:p>
    <w:p w:rsidR="003D0201" w:rsidRPr="00B26592" w:rsidRDefault="003D0201" w:rsidP="003D0201">
      <w:pPr>
        <w:tabs>
          <w:tab w:val="left" w:pos="2610"/>
        </w:tabs>
        <w:spacing w:line="276" w:lineRule="auto"/>
        <w:ind w:left="2835"/>
        <w:rPr>
          <w:rFonts w:asciiTheme="minorHAnsi" w:hAnsiTheme="minorHAnsi"/>
          <w:i/>
          <w:iCs/>
        </w:rPr>
      </w:pPr>
    </w:p>
    <w:tbl>
      <w:tblPr>
        <w:tblW w:w="9226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20"/>
      </w:tblGrid>
      <w:tr w:rsidR="003D0201" w:rsidRPr="00B26592" w:rsidTr="0015655F">
        <w:trPr>
          <w:cantSplit/>
          <w:trHeight w:val="1494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  <w:b/>
                <w:bCs/>
                <w:iCs/>
              </w:rPr>
            </w:pPr>
            <w:r w:rsidRPr="00B26592">
              <w:rPr>
                <w:rFonts w:asciiTheme="minorHAnsi" w:hAnsiTheme="minorHAnsi"/>
                <w:b/>
                <w:bCs/>
                <w:iCs/>
              </w:rPr>
              <w:t>Príjemca dotácie – obchodné meno, názov, adresa</w:t>
            </w:r>
          </w:p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  <w:b/>
                <w:bCs/>
                <w:iCs/>
              </w:rPr>
            </w:pPr>
            <w:r w:rsidRPr="00B26592">
              <w:rPr>
                <w:rFonts w:asciiTheme="minorHAnsi" w:hAnsiTheme="minorHAnsi"/>
                <w:b/>
                <w:bCs/>
                <w:iCs/>
              </w:rPr>
              <w:t>IČO</w:t>
            </w:r>
          </w:p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  <w:b/>
                <w:bCs/>
                <w:iCs/>
              </w:rPr>
            </w:pPr>
            <w:r w:rsidRPr="00B26592">
              <w:rPr>
                <w:rFonts w:asciiTheme="minorHAnsi" w:hAnsiTheme="minorHAnsi"/>
                <w:b/>
                <w:bCs/>
                <w:iCs/>
              </w:rPr>
              <w:t>Štatutárny zástupca</w:t>
            </w:r>
          </w:p>
        </w:tc>
        <w:tc>
          <w:tcPr>
            <w:tcW w:w="4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</w:tr>
      <w:tr w:rsidR="003D0201" w:rsidRPr="00B26592" w:rsidTr="0015655F">
        <w:trPr>
          <w:cantSplit/>
          <w:trHeight w:val="468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0201" w:rsidRPr="00B26592" w:rsidRDefault="003D0201" w:rsidP="0015655F">
            <w:pPr>
              <w:pStyle w:val="Nadpis7"/>
              <w:spacing w:line="276" w:lineRule="auto"/>
              <w:rPr>
                <w:rFonts w:asciiTheme="minorHAnsi" w:hAnsiTheme="minorHAnsi"/>
                <w:i w:val="0"/>
                <w:color w:val="000000"/>
              </w:rPr>
            </w:pPr>
            <w:r w:rsidRPr="00B26592">
              <w:rPr>
                <w:rFonts w:asciiTheme="minorHAnsi" w:hAnsiTheme="minorHAnsi"/>
                <w:i w:val="0"/>
                <w:color w:val="000000"/>
              </w:rPr>
              <w:t>Názov podujatia/akcie</w:t>
            </w:r>
          </w:p>
        </w:tc>
        <w:tc>
          <w:tcPr>
            <w:tcW w:w="4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color w:val="000000"/>
              </w:rPr>
            </w:pPr>
          </w:p>
        </w:tc>
      </w:tr>
      <w:tr w:rsidR="003D0201" w:rsidRPr="00B26592" w:rsidTr="0015655F">
        <w:trPr>
          <w:cantSplit/>
          <w:trHeight w:val="266"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3D0201" w:rsidRPr="00B26592" w:rsidRDefault="003D0201" w:rsidP="003D0201">
            <w:pPr>
              <w:pStyle w:val="Nadpis1"/>
              <w:keepLines w:val="0"/>
              <w:numPr>
                <w:ilvl w:val="0"/>
                <w:numId w:val="18"/>
              </w:numPr>
              <w:suppressAutoHyphens/>
              <w:spacing w:before="0" w:after="0" w:line="276" w:lineRule="auto"/>
              <w:rPr>
                <w:b w:val="0"/>
                <w:bCs/>
                <w:iCs/>
                <w:szCs w:val="24"/>
              </w:rPr>
            </w:pPr>
            <w:r w:rsidRPr="00B26592">
              <w:rPr>
                <w:bCs/>
                <w:iCs/>
                <w:szCs w:val="24"/>
              </w:rPr>
              <w:t xml:space="preserve">Výška dotácie poskytnutej Obcou Partizánska Ľupča  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</w:tr>
      <w:tr w:rsidR="003D0201" w:rsidRPr="00B26592" w:rsidTr="0015655F">
        <w:trPr>
          <w:cantSplit/>
          <w:trHeight w:val="545"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B26592" w:rsidRDefault="003D0201" w:rsidP="00B26592">
            <w:pPr>
              <w:spacing w:after="0" w:line="276" w:lineRule="auto"/>
              <w:rPr>
                <w:rFonts w:asciiTheme="minorHAnsi" w:hAnsiTheme="minorHAnsi"/>
                <w:b/>
                <w:bCs/>
                <w:iCs/>
              </w:rPr>
            </w:pPr>
            <w:r w:rsidRPr="00B26592">
              <w:rPr>
                <w:rFonts w:asciiTheme="minorHAnsi" w:hAnsiTheme="minorHAnsi"/>
                <w:b/>
                <w:bCs/>
                <w:iCs/>
              </w:rPr>
              <w:t>Účel použitia dotácie</w:t>
            </w:r>
          </w:p>
          <w:p w:rsidR="003D0201" w:rsidRPr="00B26592" w:rsidRDefault="003D0201" w:rsidP="00B26592">
            <w:pPr>
              <w:spacing w:before="0" w:line="276" w:lineRule="auto"/>
              <w:rPr>
                <w:rFonts w:asciiTheme="minorHAnsi" w:hAnsiTheme="minorHAnsi"/>
                <w:iCs/>
              </w:rPr>
            </w:pPr>
            <w:r w:rsidRPr="00B26592">
              <w:rPr>
                <w:rFonts w:asciiTheme="minorHAnsi" w:hAnsiTheme="minorHAnsi"/>
                <w:iCs/>
              </w:rPr>
              <w:t>(v súlade so zmluvou o poskytnutí dotácie)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</w:tr>
      <w:tr w:rsidR="003D0201" w:rsidRPr="00B26592" w:rsidTr="0015655F">
        <w:trPr>
          <w:cantSplit/>
          <w:trHeight w:val="545"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B26592" w:rsidRDefault="003D0201" w:rsidP="00B26592">
            <w:pPr>
              <w:spacing w:after="0" w:line="276" w:lineRule="auto"/>
              <w:rPr>
                <w:rFonts w:asciiTheme="minorHAnsi" w:hAnsiTheme="minorHAnsi"/>
                <w:iCs/>
              </w:rPr>
            </w:pPr>
            <w:r w:rsidRPr="00B26592">
              <w:rPr>
                <w:rFonts w:asciiTheme="minorHAnsi" w:hAnsiTheme="minorHAnsi"/>
                <w:b/>
                <w:bCs/>
                <w:iCs/>
              </w:rPr>
              <w:t xml:space="preserve">Stručná informácia o realizácii </w:t>
            </w:r>
            <w:r w:rsidRPr="00B26592">
              <w:rPr>
                <w:rFonts w:asciiTheme="minorHAnsi" w:hAnsiTheme="minorHAnsi"/>
                <w:b/>
                <w:bCs/>
                <w:iCs/>
                <w:color w:val="000000"/>
              </w:rPr>
              <w:t>podujatia/akcie</w:t>
            </w:r>
            <w:r w:rsidRPr="00B26592">
              <w:rPr>
                <w:rFonts w:asciiTheme="minorHAnsi" w:hAnsiTheme="minorHAnsi"/>
                <w:iCs/>
              </w:rPr>
              <w:t xml:space="preserve"> </w:t>
            </w:r>
          </w:p>
          <w:p w:rsidR="003D0201" w:rsidRPr="00B26592" w:rsidRDefault="003D0201" w:rsidP="00B26592">
            <w:pPr>
              <w:spacing w:before="0" w:line="276" w:lineRule="auto"/>
              <w:rPr>
                <w:rFonts w:asciiTheme="minorHAnsi" w:hAnsiTheme="minorHAnsi"/>
                <w:b/>
                <w:bCs/>
                <w:iCs/>
              </w:rPr>
            </w:pPr>
            <w:r w:rsidRPr="00B26592">
              <w:rPr>
                <w:rFonts w:asciiTheme="minorHAnsi" w:hAnsiTheme="minorHAnsi"/>
                <w:iCs/>
              </w:rPr>
              <w:t xml:space="preserve">(priložte na </w:t>
            </w:r>
            <w:bookmarkStart w:id="0" w:name="_GoBack"/>
            <w:bookmarkEnd w:id="0"/>
            <w:r w:rsidRPr="00B26592">
              <w:rPr>
                <w:rFonts w:asciiTheme="minorHAnsi" w:hAnsiTheme="minorHAnsi"/>
                <w:iCs/>
              </w:rPr>
              <w:t>samostatnom liste)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</w:tr>
    </w:tbl>
    <w:p w:rsidR="003D0201" w:rsidRPr="00B26592" w:rsidRDefault="003D0201" w:rsidP="00B26592">
      <w:pPr>
        <w:spacing w:before="600" w:line="276" w:lineRule="auto"/>
        <w:rPr>
          <w:rFonts w:asciiTheme="minorHAnsi" w:hAnsiTheme="minorHAnsi"/>
          <w:b/>
          <w:bCs/>
          <w:iCs/>
        </w:rPr>
      </w:pPr>
      <w:r w:rsidRPr="00B26592">
        <w:rPr>
          <w:rFonts w:asciiTheme="minorHAnsi" w:hAnsiTheme="minorHAnsi"/>
          <w:b/>
          <w:bCs/>
          <w:iCs/>
        </w:rPr>
        <w:t>Finančné vyhodnotenie projektu:</w:t>
      </w:r>
    </w:p>
    <w:tbl>
      <w:tblPr>
        <w:tblW w:w="9226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20"/>
      </w:tblGrid>
      <w:tr w:rsidR="003D0201" w:rsidRPr="00B26592" w:rsidTr="00B26592">
        <w:trPr>
          <w:cantSplit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  <w:b/>
                <w:bCs/>
                <w:iCs/>
              </w:rPr>
            </w:pPr>
            <w:r w:rsidRPr="00B26592">
              <w:rPr>
                <w:rFonts w:asciiTheme="minorHAnsi" w:hAnsiTheme="minorHAnsi"/>
                <w:b/>
                <w:bCs/>
                <w:iCs/>
              </w:rPr>
              <w:t>Skutočné príjmy- z toho:</w:t>
            </w:r>
          </w:p>
        </w:tc>
        <w:tc>
          <w:tcPr>
            <w:tcW w:w="4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  <w:b/>
                <w:bCs/>
                <w:iCs/>
              </w:rPr>
            </w:pPr>
            <w:r w:rsidRPr="00B26592">
              <w:rPr>
                <w:rFonts w:asciiTheme="minorHAnsi" w:hAnsiTheme="minorHAnsi"/>
                <w:b/>
                <w:bCs/>
                <w:iCs/>
              </w:rPr>
              <w:t>Skutočné výdavky:</w:t>
            </w:r>
          </w:p>
        </w:tc>
      </w:tr>
      <w:tr w:rsidR="003D0201" w:rsidRPr="00B26592" w:rsidTr="00B26592">
        <w:trPr>
          <w:cantSplit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3D0201" w:rsidRPr="00B26592" w:rsidRDefault="003D0201" w:rsidP="003D0201">
            <w:pPr>
              <w:pStyle w:val="Nadpis2"/>
              <w:keepLines w:val="0"/>
              <w:numPr>
                <w:ilvl w:val="0"/>
                <w:numId w:val="12"/>
              </w:numPr>
              <w:suppressAutoHyphens/>
              <w:spacing w:before="0" w:line="276" w:lineRule="auto"/>
              <w:rPr>
                <w:rFonts w:asciiTheme="minorHAnsi" w:hAnsiTheme="minorHAnsi"/>
                <w:i/>
                <w:color w:val="auto"/>
                <w:sz w:val="22"/>
                <w:szCs w:val="24"/>
              </w:rPr>
            </w:pPr>
            <w:r w:rsidRPr="00B26592">
              <w:rPr>
                <w:rFonts w:asciiTheme="minorHAnsi" w:hAnsiTheme="minorHAnsi"/>
                <w:color w:val="auto"/>
                <w:sz w:val="22"/>
                <w:szCs w:val="24"/>
              </w:rPr>
              <w:t>Vlastné príjmy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0201" w:rsidRPr="00B26592" w:rsidRDefault="003D0201" w:rsidP="003D0201">
            <w:pPr>
              <w:numPr>
                <w:ilvl w:val="0"/>
                <w:numId w:val="12"/>
              </w:numPr>
              <w:suppressAutoHyphens/>
              <w:spacing w:before="0" w:after="0" w:line="276" w:lineRule="auto"/>
              <w:rPr>
                <w:rFonts w:asciiTheme="minorHAnsi" w:hAnsiTheme="minorHAnsi"/>
                <w:b/>
                <w:bCs/>
                <w:iCs/>
                <w:sz w:val="22"/>
              </w:rPr>
            </w:pPr>
          </w:p>
        </w:tc>
      </w:tr>
      <w:tr w:rsidR="003D0201" w:rsidRPr="00B26592" w:rsidTr="00B26592">
        <w:trPr>
          <w:cantSplit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3D0201" w:rsidRPr="00B26592" w:rsidRDefault="003D0201" w:rsidP="003D0201">
            <w:pPr>
              <w:numPr>
                <w:ilvl w:val="0"/>
                <w:numId w:val="12"/>
              </w:numPr>
              <w:suppressAutoHyphens/>
              <w:spacing w:before="0" w:after="0" w:line="276" w:lineRule="auto"/>
              <w:rPr>
                <w:rFonts w:asciiTheme="minorHAnsi" w:hAnsiTheme="minorHAnsi"/>
                <w:iCs/>
                <w:sz w:val="22"/>
              </w:rPr>
            </w:pPr>
            <w:r w:rsidRPr="00B26592">
              <w:rPr>
                <w:rFonts w:asciiTheme="minorHAnsi" w:hAnsiTheme="minorHAnsi"/>
                <w:iCs/>
                <w:sz w:val="22"/>
              </w:rPr>
              <w:t>Dotácia od mesta/obce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0201" w:rsidRPr="00B26592" w:rsidRDefault="003D0201" w:rsidP="003D0201">
            <w:pPr>
              <w:numPr>
                <w:ilvl w:val="0"/>
                <w:numId w:val="12"/>
              </w:numPr>
              <w:suppressAutoHyphens/>
              <w:spacing w:before="0" w:after="0" w:line="276" w:lineRule="auto"/>
              <w:rPr>
                <w:rFonts w:asciiTheme="minorHAnsi" w:hAnsiTheme="minorHAnsi"/>
                <w:b/>
                <w:bCs/>
                <w:iCs/>
                <w:sz w:val="22"/>
              </w:rPr>
            </w:pPr>
          </w:p>
        </w:tc>
      </w:tr>
      <w:tr w:rsidR="003D0201" w:rsidRPr="00B26592" w:rsidTr="00B26592">
        <w:trPr>
          <w:cantSplit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3D0201" w:rsidRPr="00B26592" w:rsidRDefault="003D0201" w:rsidP="003D0201">
            <w:pPr>
              <w:numPr>
                <w:ilvl w:val="0"/>
                <w:numId w:val="12"/>
              </w:numPr>
              <w:suppressAutoHyphens/>
              <w:spacing w:before="0" w:after="0" w:line="276" w:lineRule="auto"/>
              <w:rPr>
                <w:rFonts w:asciiTheme="minorHAnsi" w:hAnsiTheme="minorHAnsi"/>
                <w:iCs/>
                <w:sz w:val="22"/>
              </w:rPr>
            </w:pPr>
            <w:r w:rsidRPr="00B26592">
              <w:rPr>
                <w:rFonts w:asciiTheme="minorHAnsi" w:hAnsiTheme="minorHAnsi"/>
                <w:iCs/>
                <w:sz w:val="22"/>
              </w:rPr>
              <w:t>Sponzorské a iné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0201" w:rsidRPr="00B26592" w:rsidRDefault="003D0201" w:rsidP="003D0201">
            <w:pPr>
              <w:numPr>
                <w:ilvl w:val="0"/>
                <w:numId w:val="12"/>
              </w:numPr>
              <w:suppressAutoHyphens/>
              <w:spacing w:before="0" w:after="0" w:line="276" w:lineRule="auto"/>
              <w:rPr>
                <w:rFonts w:asciiTheme="minorHAnsi" w:hAnsiTheme="minorHAnsi"/>
                <w:b/>
                <w:bCs/>
                <w:iCs/>
                <w:sz w:val="22"/>
              </w:rPr>
            </w:pPr>
          </w:p>
        </w:tc>
      </w:tr>
      <w:tr w:rsidR="003D0201" w:rsidRPr="00B26592" w:rsidTr="00B26592">
        <w:trPr>
          <w:cantSplit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3D0201" w:rsidRPr="00B26592" w:rsidRDefault="003D0201" w:rsidP="003D0201">
            <w:pPr>
              <w:numPr>
                <w:ilvl w:val="0"/>
                <w:numId w:val="12"/>
              </w:numPr>
              <w:suppressAutoHyphens/>
              <w:spacing w:before="0" w:after="0" w:line="276" w:lineRule="auto"/>
              <w:rPr>
                <w:rFonts w:asciiTheme="minorHAnsi" w:hAnsiTheme="minorHAnsi"/>
                <w:b/>
                <w:bCs/>
                <w:iCs/>
                <w:sz w:val="22"/>
              </w:rPr>
            </w:pP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0201" w:rsidRPr="00B26592" w:rsidRDefault="003D0201" w:rsidP="003D0201">
            <w:pPr>
              <w:numPr>
                <w:ilvl w:val="0"/>
                <w:numId w:val="12"/>
              </w:numPr>
              <w:suppressAutoHyphens/>
              <w:spacing w:before="0" w:after="0" w:line="276" w:lineRule="auto"/>
              <w:rPr>
                <w:rFonts w:asciiTheme="minorHAnsi" w:hAnsiTheme="minorHAnsi"/>
                <w:b/>
                <w:bCs/>
                <w:iCs/>
                <w:sz w:val="22"/>
              </w:rPr>
            </w:pPr>
          </w:p>
        </w:tc>
      </w:tr>
      <w:tr w:rsidR="003D0201" w:rsidRPr="00B26592" w:rsidTr="00B26592">
        <w:trPr>
          <w:cantSplit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  <w:b/>
                <w:bCs/>
                <w:iCs/>
              </w:rPr>
            </w:pPr>
            <w:r w:rsidRPr="00B26592">
              <w:rPr>
                <w:rFonts w:asciiTheme="minorHAnsi" w:hAnsiTheme="minorHAnsi"/>
                <w:b/>
                <w:bCs/>
                <w:iCs/>
              </w:rPr>
              <w:t xml:space="preserve">PRÍJMY SPOLU: 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  <w:b/>
                <w:bCs/>
                <w:iCs/>
              </w:rPr>
            </w:pPr>
            <w:r w:rsidRPr="00B26592">
              <w:rPr>
                <w:rFonts w:asciiTheme="minorHAnsi" w:hAnsiTheme="minorHAnsi"/>
                <w:b/>
                <w:bCs/>
                <w:iCs/>
              </w:rPr>
              <w:t xml:space="preserve">VÝDAVKY SPOLU: </w:t>
            </w:r>
          </w:p>
        </w:tc>
      </w:tr>
    </w:tbl>
    <w:p w:rsidR="003D0201" w:rsidRPr="00B26592" w:rsidRDefault="003D0201" w:rsidP="003D0201">
      <w:pPr>
        <w:spacing w:line="276" w:lineRule="auto"/>
        <w:rPr>
          <w:rFonts w:asciiTheme="minorHAnsi" w:hAnsiTheme="minorHAnsi"/>
          <w:b/>
          <w:bCs/>
          <w:szCs w:val="20"/>
        </w:rPr>
      </w:pPr>
    </w:p>
    <w:p w:rsidR="003D0201" w:rsidRPr="00B26592" w:rsidRDefault="003D0201" w:rsidP="003D0201">
      <w:pPr>
        <w:spacing w:line="276" w:lineRule="auto"/>
        <w:rPr>
          <w:rFonts w:asciiTheme="minorHAnsi" w:hAnsiTheme="minorHAnsi"/>
          <w:iCs/>
          <w:szCs w:val="20"/>
        </w:rPr>
      </w:pPr>
      <w:r w:rsidRPr="00B26592">
        <w:rPr>
          <w:rFonts w:asciiTheme="minorHAnsi" w:hAnsiTheme="minorHAnsi"/>
          <w:iCs/>
          <w:szCs w:val="20"/>
        </w:rPr>
        <w:t>V</w:t>
      </w:r>
      <w:r w:rsidR="00B26592">
        <w:rPr>
          <w:rFonts w:asciiTheme="minorHAnsi" w:hAnsiTheme="minorHAnsi"/>
          <w:iCs/>
          <w:szCs w:val="20"/>
        </w:rPr>
        <w:t xml:space="preserve"> Partizánskej Ľupči, dňa</w:t>
      </w:r>
      <w:r w:rsidRPr="00B26592">
        <w:rPr>
          <w:rFonts w:asciiTheme="minorHAnsi" w:hAnsiTheme="minorHAnsi"/>
          <w:iCs/>
          <w:szCs w:val="20"/>
        </w:rPr>
        <w:t xml:space="preserve"> ..........................</w:t>
      </w:r>
    </w:p>
    <w:p w:rsidR="00B26592" w:rsidRDefault="00B26592" w:rsidP="00B26592">
      <w:pPr>
        <w:spacing w:line="276" w:lineRule="auto"/>
        <w:ind w:left="4248" w:firstLine="708"/>
        <w:rPr>
          <w:rFonts w:asciiTheme="minorHAnsi" w:hAnsiTheme="minorHAnsi"/>
          <w:i/>
          <w:iCs/>
        </w:rPr>
      </w:pPr>
    </w:p>
    <w:p w:rsidR="003D0201" w:rsidRPr="00B26592" w:rsidRDefault="003D0201" w:rsidP="00B26592">
      <w:pPr>
        <w:spacing w:line="276" w:lineRule="auto"/>
        <w:ind w:left="4248" w:firstLine="708"/>
        <w:rPr>
          <w:rFonts w:asciiTheme="minorHAnsi" w:hAnsiTheme="minorHAnsi"/>
          <w:i/>
          <w:iCs/>
        </w:rPr>
      </w:pPr>
      <w:r w:rsidRPr="00B26592">
        <w:rPr>
          <w:rFonts w:asciiTheme="minorHAnsi" w:hAnsiTheme="minorHAnsi"/>
          <w:i/>
          <w:iCs/>
        </w:rPr>
        <w:t>..............................................................</w:t>
      </w:r>
    </w:p>
    <w:p w:rsidR="003D0201" w:rsidRPr="00B26592" w:rsidRDefault="003D0201" w:rsidP="00B26592">
      <w:pPr>
        <w:spacing w:line="276" w:lineRule="auto"/>
        <w:ind w:left="4248" w:firstLine="708"/>
        <w:rPr>
          <w:rFonts w:asciiTheme="minorHAnsi" w:hAnsiTheme="minorHAnsi"/>
          <w:i/>
          <w:iCs/>
          <w:sz w:val="20"/>
          <w:szCs w:val="20"/>
        </w:rPr>
      </w:pPr>
      <w:r w:rsidRPr="00B26592">
        <w:rPr>
          <w:rFonts w:asciiTheme="minorHAnsi" w:hAnsiTheme="minorHAnsi"/>
          <w:i/>
          <w:iCs/>
          <w:sz w:val="20"/>
          <w:szCs w:val="20"/>
        </w:rPr>
        <w:t xml:space="preserve">odpis štatutárneho zástupcu a pečiatka </w:t>
      </w:r>
    </w:p>
    <w:p w:rsidR="003D0201" w:rsidRPr="00B26592" w:rsidRDefault="003D0201" w:rsidP="003D0201">
      <w:pPr>
        <w:spacing w:line="276" w:lineRule="auto"/>
        <w:rPr>
          <w:rFonts w:asciiTheme="minorHAnsi" w:hAnsiTheme="minorHAnsi"/>
          <w:b/>
          <w:bCs/>
          <w:i/>
          <w:iCs/>
        </w:rPr>
      </w:pPr>
      <w:r w:rsidRPr="00B26592">
        <w:rPr>
          <w:rFonts w:asciiTheme="minorHAnsi" w:hAnsiTheme="minorHAnsi"/>
          <w:b/>
          <w:bCs/>
          <w:i/>
          <w:iCs/>
        </w:rPr>
        <w:lastRenderedPageBreak/>
        <w:t>Povinné prílohy k zúčtovaniu:</w:t>
      </w:r>
    </w:p>
    <w:p w:rsidR="003D0201" w:rsidRPr="00B26592" w:rsidRDefault="003D0201" w:rsidP="003D0201">
      <w:pPr>
        <w:numPr>
          <w:ilvl w:val="0"/>
          <w:numId w:val="19"/>
        </w:numPr>
        <w:suppressAutoHyphens/>
        <w:spacing w:before="0" w:after="0" w:line="276" w:lineRule="auto"/>
        <w:jc w:val="both"/>
        <w:rPr>
          <w:rFonts w:asciiTheme="minorHAnsi" w:hAnsiTheme="minorHAnsi"/>
          <w:i/>
          <w:iCs/>
          <w:sz w:val="20"/>
          <w:szCs w:val="20"/>
        </w:rPr>
      </w:pPr>
      <w:r w:rsidRPr="00B26592">
        <w:rPr>
          <w:rFonts w:asciiTheme="minorHAnsi" w:hAnsiTheme="minorHAnsi"/>
          <w:i/>
          <w:iCs/>
          <w:sz w:val="20"/>
          <w:szCs w:val="20"/>
        </w:rPr>
        <w:t xml:space="preserve">Prehľad dokladov predložených k vyúčtovaniu dotácie v členení: </w:t>
      </w:r>
    </w:p>
    <w:p w:rsidR="003D0201" w:rsidRPr="00B26592" w:rsidRDefault="003D0201" w:rsidP="003D0201">
      <w:pPr>
        <w:pStyle w:val="Zarkazkladnhotextu2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26592">
        <w:rPr>
          <w:rFonts w:asciiTheme="minorHAnsi" w:hAnsiTheme="minorHAnsi"/>
          <w:sz w:val="20"/>
          <w:szCs w:val="20"/>
        </w:rPr>
        <w:t xml:space="preserve">por. č., názov dokladu, suma, poznámka. K prehľadu musia byť doložené kópie dokladov (účtenky, faktúry s výpismi z účtu alebo pokladničnými dokladmi preukazujúcimi čerpanie  dotácie na schválený účel). </w:t>
      </w:r>
    </w:p>
    <w:p w:rsidR="003D0201" w:rsidRPr="00B26592" w:rsidRDefault="003D0201" w:rsidP="003D0201">
      <w:pPr>
        <w:numPr>
          <w:ilvl w:val="0"/>
          <w:numId w:val="19"/>
        </w:numPr>
        <w:suppressAutoHyphens/>
        <w:spacing w:before="0"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B26592">
        <w:rPr>
          <w:rFonts w:asciiTheme="minorHAnsi" w:hAnsiTheme="minorHAnsi"/>
          <w:i/>
          <w:iCs/>
          <w:sz w:val="20"/>
          <w:szCs w:val="20"/>
        </w:rPr>
        <w:t>Dokumentácia o realizácii predmetu dotácie (fotografie, propagačné materiály –programy, pozvánky, výstrižky z tlače a pod.)</w:t>
      </w:r>
    </w:p>
    <w:p w:rsidR="003D0201" w:rsidRPr="00B26592" w:rsidRDefault="003D0201" w:rsidP="003D0201">
      <w:pPr>
        <w:spacing w:line="276" w:lineRule="auto"/>
        <w:rPr>
          <w:rFonts w:asciiTheme="minorHAnsi" w:hAnsiTheme="minorHAnsi"/>
        </w:rPr>
      </w:pPr>
    </w:p>
    <w:p w:rsidR="00B26592" w:rsidRDefault="003D0201" w:rsidP="003D0201">
      <w:pPr>
        <w:spacing w:line="276" w:lineRule="auto"/>
        <w:rPr>
          <w:rFonts w:asciiTheme="minorHAnsi" w:hAnsiTheme="minorHAnsi"/>
        </w:rPr>
      </w:pPr>
      <w:r w:rsidRPr="00B26592">
        <w:rPr>
          <w:rFonts w:asciiTheme="minorHAnsi" w:hAnsiTheme="minorHAnsi"/>
        </w:rPr>
        <w:t xml:space="preserve">Overenie zúčtovania za Obec </w:t>
      </w:r>
      <w:r w:rsidR="00B26592">
        <w:rPr>
          <w:rFonts w:asciiTheme="minorHAnsi" w:hAnsiTheme="minorHAnsi"/>
        </w:rPr>
        <w:t xml:space="preserve">Partizánska Ľupča, </w:t>
      </w:r>
    </w:p>
    <w:p w:rsidR="003D0201" w:rsidRPr="00B26592" w:rsidRDefault="003D0201" w:rsidP="003D0201">
      <w:pPr>
        <w:spacing w:line="276" w:lineRule="auto"/>
        <w:rPr>
          <w:rFonts w:asciiTheme="minorHAnsi" w:hAnsiTheme="minorHAnsi"/>
        </w:rPr>
      </w:pPr>
      <w:r w:rsidRPr="00B26592">
        <w:rPr>
          <w:rFonts w:asciiTheme="minorHAnsi" w:hAnsiTheme="minorHAnsi"/>
        </w:rPr>
        <w:t>meno..................</w:t>
      </w:r>
      <w:r w:rsidR="00B26592">
        <w:rPr>
          <w:rFonts w:asciiTheme="minorHAnsi" w:hAnsiTheme="minorHAnsi"/>
        </w:rPr>
        <w:t>...........</w:t>
      </w:r>
      <w:r w:rsidRPr="00B26592">
        <w:rPr>
          <w:rFonts w:asciiTheme="minorHAnsi" w:hAnsiTheme="minorHAnsi"/>
        </w:rPr>
        <w:t>..........</w:t>
      </w:r>
      <w:r w:rsidR="00B26592">
        <w:rPr>
          <w:rFonts w:asciiTheme="minorHAnsi" w:hAnsiTheme="minorHAnsi"/>
        </w:rPr>
        <w:tab/>
      </w:r>
      <w:r w:rsidR="00B26592">
        <w:rPr>
          <w:rFonts w:asciiTheme="minorHAnsi" w:hAnsiTheme="minorHAnsi"/>
        </w:rPr>
        <w:tab/>
      </w:r>
      <w:r w:rsidR="00B26592">
        <w:rPr>
          <w:rFonts w:asciiTheme="minorHAnsi" w:hAnsiTheme="minorHAnsi"/>
        </w:rPr>
        <w:tab/>
      </w:r>
      <w:r w:rsidRPr="00B26592">
        <w:rPr>
          <w:rFonts w:asciiTheme="minorHAnsi" w:hAnsiTheme="minorHAnsi"/>
        </w:rPr>
        <w:t xml:space="preserve"> podpis ................</w:t>
      </w:r>
      <w:r w:rsidR="00B26592">
        <w:rPr>
          <w:rFonts w:asciiTheme="minorHAnsi" w:hAnsiTheme="minorHAnsi"/>
        </w:rPr>
        <w:t>............</w:t>
      </w:r>
      <w:r w:rsidRPr="00B26592">
        <w:rPr>
          <w:rFonts w:asciiTheme="minorHAnsi" w:hAnsiTheme="minorHAnsi"/>
        </w:rPr>
        <w:t>........</w:t>
      </w:r>
    </w:p>
    <w:p w:rsidR="00B26592" w:rsidRPr="00B26592" w:rsidRDefault="00B26592" w:rsidP="00B26592">
      <w:pPr>
        <w:spacing w:line="276" w:lineRule="auto"/>
        <w:rPr>
          <w:rFonts w:asciiTheme="minorHAnsi" w:hAnsiTheme="minorHAnsi"/>
          <w:iCs/>
          <w:szCs w:val="20"/>
        </w:rPr>
      </w:pPr>
      <w:r w:rsidRPr="00B26592">
        <w:rPr>
          <w:rFonts w:asciiTheme="minorHAnsi" w:hAnsiTheme="minorHAnsi"/>
          <w:iCs/>
          <w:szCs w:val="20"/>
        </w:rPr>
        <w:t>V</w:t>
      </w:r>
      <w:r>
        <w:rPr>
          <w:rFonts w:asciiTheme="minorHAnsi" w:hAnsiTheme="minorHAnsi"/>
          <w:iCs/>
          <w:szCs w:val="20"/>
        </w:rPr>
        <w:t xml:space="preserve"> Partizánskej Ľupči, dňa</w:t>
      </w:r>
      <w:r w:rsidRPr="00B26592">
        <w:rPr>
          <w:rFonts w:asciiTheme="minorHAnsi" w:hAnsiTheme="minorHAnsi"/>
          <w:iCs/>
          <w:szCs w:val="20"/>
        </w:rPr>
        <w:t xml:space="preserve"> ..........................</w:t>
      </w:r>
    </w:p>
    <w:p w:rsidR="003D0201" w:rsidRPr="00B26592" w:rsidRDefault="003D0201" w:rsidP="00B26592">
      <w:pPr>
        <w:spacing w:before="360" w:line="276" w:lineRule="auto"/>
        <w:rPr>
          <w:rFonts w:asciiTheme="minorHAnsi" w:hAnsiTheme="minorHAnsi"/>
        </w:rPr>
      </w:pPr>
      <w:r w:rsidRPr="00B26592">
        <w:rPr>
          <w:rFonts w:asciiTheme="minorHAnsi" w:hAnsiTheme="minorHAnsi"/>
        </w:rPr>
        <w:t>Spôsob naloženia s rozdielom pri nedočerpaní zdrojov: ..........................................................</w:t>
      </w:r>
    </w:p>
    <w:p w:rsidR="003D0201" w:rsidRPr="00B26592" w:rsidRDefault="003D0201" w:rsidP="00B26592">
      <w:pPr>
        <w:spacing w:before="600" w:line="276" w:lineRule="auto"/>
        <w:rPr>
          <w:rFonts w:asciiTheme="minorHAnsi" w:hAnsiTheme="minorHAnsi"/>
          <w:b/>
        </w:rPr>
      </w:pPr>
      <w:r w:rsidRPr="00B26592">
        <w:rPr>
          <w:rFonts w:asciiTheme="minorHAnsi" w:hAnsiTheme="minorHAnsi"/>
          <w:b/>
        </w:rPr>
        <w:t>Prílohy k zúčtovaniu dotácie :</w:t>
      </w:r>
    </w:p>
    <w:p w:rsidR="003D0201" w:rsidRPr="00B26592" w:rsidRDefault="003D0201" w:rsidP="003D0201">
      <w:pPr>
        <w:spacing w:line="276" w:lineRule="auto"/>
        <w:rPr>
          <w:rFonts w:asciiTheme="minorHAnsi" w:hAnsiTheme="minorHAnsi"/>
        </w:rPr>
      </w:pPr>
      <w:r w:rsidRPr="00B26592">
        <w:rPr>
          <w:rFonts w:asciiTheme="minorHAnsi" w:hAnsiTheme="minorHAnsi"/>
        </w:rPr>
        <w:t>Výška poskytnutej finančnej dotácie v €: 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406"/>
        <w:gridCol w:w="5554"/>
        <w:gridCol w:w="1316"/>
      </w:tblGrid>
      <w:tr w:rsidR="003D0201" w:rsidRPr="00B26592" w:rsidTr="00B26592">
        <w:tc>
          <w:tcPr>
            <w:tcW w:w="645" w:type="dxa"/>
          </w:tcPr>
          <w:p w:rsidR="003D0201" w:rsidRPr="00B26592" w:rsidRDefault="003D0201" w:rsidP="0015655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B26592">
              <w:rPr>
                <w:rFonts w:asciiTheme="minorHAnsi" w:hAnsiTheme="minorHAnsi"/>
                <w:b/>
              </w:rPr>
              <w:t>P.č</w:t>
            </w:r>
            <w:proofErr w:type="spellEnd"/>
            <w:r w:rsidRPr="00B26592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406" w:type="dxa"/>
          </w:tcPr>
          <w:p w:rsidR="003D0201" w:rsidRPr="00B26592" w:rsidRDefault="003D0201" w:rsidP="0015655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B26592">
              <w:rPr>
                <w:rFonts w:asciiTheme="minorHAnsi" w:hAnsiTheme="minorHAnsi"/>
                <w:b/>
              </w:rPr>
              <w:t xml:space="preserve">Číslo </w:t>
            </w:r>
            <w:proofErr w:type="spellStart"/>
            <w:r w:rsidRPr="00B26592">
              <w:rPr>
                <w:rFonts w:asciiTheme="minorHAnsi" w:hAnsiTheme="minorHAnsi"/>
                <w:b/>
              </w:rPr>
              <w:t>dokl</w:t>
            </w:r>
            <w:proofErr w:type="spellEnd"/>
            <w:r w:rsidRPr="00B26592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554" w:type="dxa"/>
          </w:tcPr>
          <w:p w:rsidR="003D0201" w:rsidRPr="00B26592" w:rsidRDefault="003D0201" w:rsidP="0015655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B26592">
              <w:rPr>
                <w:rFonts w:asciiTheme="minorHAnsi" w:hAnsiTheme="minorHAnsi"/>
                <w:b/>
              </w:rPr>
              <w:t>Druh výdavku</w:t>
            </w:r>
          </w:p>
        </w:tc>
        <w:tc>
          <w:tcPr>
            <w:tcW w:w="1316" w:type="dxa"/>
          </w:tcPr>
          <w:p w:rsidR="003D0201" w:rsidRPr="00B26592" w:rsidRDefault="003D0201" w:rsidP="0015655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B26592">
              <w:rPr>
                <w:rFonts w:asciiTheme="minorHAnsi" w:hAnsiTheme="minorHAnsi"/>
                <w:b/>
              </w:rPr>
              <w:t>€</w:t>
            </w:r>
          </w:p>
        </w:tc>
      </w:tr>
      <w:tr w:rsidR="003D0201" w:rsidRPr="00B26592" w:rsidTr="00B26592">
        <w:tc>
          <w:tcPr>
            <w:tcW w:w="645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0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554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3D0201" w:rsidRPr="00B26592" w:rsidTr="00B26592">
        <w:tc>
          <w:tcPr>
            <w:tcW w:w="645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0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554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3D0201" w:rsidRPr="00B26592" w:rsidTr="00B26592">
        <w:tc>
          <w:tcPr>
            <w:tcW w:w="645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0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554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3D0201" w:rsidRPr="00B26592" w:rsidTr="00B26592">
        <w:tc>
          <w:tcPr>
            <w:tcW w:w="645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0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554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31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3D0201" w:rsidRPr="00B26592" w:rsidTr="00B26592">
        <w:tc>
          <w:tcPr>
            <w:tcW w:w="645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0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554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  <w:r w:rsidRPr="00B26592">
              <w:rPr>
                <w:rFonts w:asciiTheme="minorHAnsi" w:hAnsiTheme="minorHAnsi"/>
              </w:rPr>
              <w:t>Spolu:</w:t>
            </w:r>
          </w:p>
        </w:tc>
        <w:tc>
          <w:tcPr>
            <w:tcW w:w="131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3D0201" w:rsidRPr="00B26592" w:rsidTr="00B26592">
        <w:tc>
          <w:tcPr>
            <w:tcW w:w="645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0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554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  <w:r w:rsidRPr="00B26592">
              <w:rPr>
                <w:rFonts w:asciiTheme="minorHAnsi" w:hAnsiTheme="minorHAnsi"/>
              </w:rPr>
              <w:t>Poskytnutá finančná dotácia:</w:t>
            </w:r>
          </w:p>
        </w:tc>
        <w:tc>
          <w:tcPr>
            <w:tcW w:w="131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3D0201" w:rsidRPr="00B26592" w:rsidTr="00B26592">
        <w:tc>
          <w:tcPr>
            <w:tcW w:w="645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40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554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  <w:r w:rsidRPr="00B26592">
              <w:rPr>
                <w:rFonts w:asciiTheme="minorHAnsi" w:hAnsiTheme="minorHAnsi"/>
              </w:rPr>
              <w:t>Rozdiel:</w:t>
            </w:r>
          </w:p>
        </w:tc>
        <w:tc>
          <w:tcPr>
            <w:tcW w:w="1316" w:type="dxa"/>
          </w:tcPr>
          <w:p w:rsidR="003D0201" w:rsidRPr="00B26592" w:rsidRDefault="003D0201" w:rsidP="0015655F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3D0201" w:rsidRPr="00B26592" w:rsidRDefault="003D0201" w:rsidP="003D0201">
      <w:pPr>
        <w:spacing w:line="276" w:lineRule="auto"/>
        <w:rPr>
          <w:rFonts w:asciiTheme="minorHAnsi" w:hAnsiTheme="minorHAnsi"/>
        </w:rPr>
      </w:pPr>
    </w:p>
    <w:p w:rsidR="003D0201" w:rsidRPr="00B26592" w:rsidRDefault="003D0201" w:rsidP="003D0201">
      <w:pPr>
        <w:spacing w:line="276" w:lineRule="auto"/>
        <w:rPr>
          <w:rFonts w:asciiTheme="minorHAnsi" w:hAnsiTheme="minorHAnsi"/>
        </w:rPr>
      </w:pPr>
      <w:r w:rsidRPr="00B26592">
        <w:rPr>
          <w:rFonts w:asciiTheme="minorHAnsi" w:hAnsiTheme="minorHAnsi"/>
        </w:rPr>
        <w:t>Fotokópie všetkých zúčtovávaných dokladov:</w:t>
      </w:r>
    </w:p>
    <w:p w:rsidR="008C41D6" w:rsidRPr="00B26592" w:rsidRDefault="008C41D6" w:rsidP="003D0201">
      <w:pPr>
        <w:rPr>
          <w:rFonts w:asciiTheme="minorHAnsi" w:hAnsiTheme="minorHAnsi"/>
        </w:rPr>
      </w:pPr>
    </w:p>
    <w:sectPr w:rsidR="008C41D6" w:rsidRPr="00B26592" w:rsidSect="00B26592">
      <w:headerReference w:type="default" r:id="rId8"/>
      <w:footerReference w:type="default" r:id="rId9"/>
      <w:pgSz w:w="11906" w:h="16838"/>
      <w:pgMar w:top="2977" w:right="1558" w:bottom="993" w:left="1417" w:header="567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AF" w:rsidRDefault="00F140AF" w:rsidP="00B6379E">
      <w:r>
        <w:separator/>
      </w:r>
    </w:p>
  </w:endnote>
  <w:endnote w:type="continuationSeparator" w:id="0">
    <w:p w:rsidR="00F140AF" w:rsidRDefault="00F140AF" w:rsidP="00B6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GotItcTEE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13453198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559057262"/>
          <w:docPartObj>
            <w:docPartGallery w:val="Page Numbers (Top of Page)"/>
            <w:docPartUnique/>
          </w:docPartObj>
        </w:sdtPr>
        <w:sdtEndPr/>
        <w:sdtContent>
          <w:p w:rsidR="00F140AF" w:rsidRPr="003717A7" w:rsidRDefault="008C41D6" w:rsidP="008C41D6">
            <w:pPr>
              <w:pStyle w:val="Pt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C41D6">
              <w:rPr>
                <w:rFonts w:asciiTheme="minorHAnsi" w:hAnsiTheme="minorHAnsi"/>
                <w:sz w:val="20"/>
                <w:szCs w:val="20"/>
              </w:rPr>
              <w:t xml:space="preserve">Strana </w:t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B2659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8C41D6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B2659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AF" w:rsidRDefault="00F140AF" w:rsidP="00B6379E">
      <w:r>
        <w:separator/>
      </w:r>
    </w:p>
  </w:footnote>
  <w:footnote w:type="continuationSeparator" w:id="0">
    <w:p w:rsidR="00F140AF" w:rsidRDefault="00F140AF" w:rsidP="00B63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0AF" w:rsidRDefault="00F140AF" w:rsidP="00505AD4">
    <w:pPr>
      <w:pStyle w:val="Hlavika"/>
      <w:ind w:firstLine="708"/>
      <w:rPr>
        <w:rFonts w:asciiTheme="minorHAnsi" w:hAnsiTheme="minorHAnsi"/>
        <w:b/>
        <w:color w:val="1F3864" w:themeColor="accent5" w:themeShade="80"/>
        <w:sz w:val="48"/>
        <w:szCs w:val="48"/>
        <w:u w:val="single"/>
      </w:rPr>
    </w:pPr>
    <w:r w:rsidRPr="00094B99">
      <w:rPr>
        <w:rFonts w:asciiTheme="minorHAnsi" w:hAnsiTheme="minorHAnsi"/>
        <w:b/>
        <w:noProof/>
        <w:color w:val="1F3864" w:themeColor="accent5" w:themeShade="80"/>
        <w:sz w:val="48"/>
        <w:szCs w:val="48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3596005</wp:posOffset>
              </wp:positionH>
              <wp:positionV relativeFrom="paragraph">
                <wp:posOffset>-83820</wp:posOffset>
              </wp:positionV>
              <wp:extent cx="2781300" cy="11525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0AF" w:rsidRDefault="00F140AF" w:rsidP="008C69B4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3717A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IČO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</w:r>
                          <w:r w:rsidRPr="003717A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00315656</w:t>
                          </w:r>
                        </w:p>
                        <w:p w:rsidR="00F140AF" w:rsidRDefault="00F140AF" w:rsidP="008C69B4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Tel: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  <w:t>044/5570755</w:t>
                          </w:r>
                        </w:p>
                        <w:p w:rsidR="00F140AF" w:rsidRDefault="00F140AF" w:rsidP="008C69B4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Style w:val="Hypertextovprepojenie"/>
                              <w:rFonts w:asciiTheme="minorHAnsi" w:hAnsiTheme="minorHAnsi"/>
                              <w:color w:val="1F4E79" w:themeColor="accent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Web: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</w:r>
                          <w:hyperlink r:id="rId1" w:history="1">
                            <w:r w:rsidRPr="00F92A75">
                              <w:rPr>
                                <w:rStyle w:val="Hypertextovprepojenie"/>
                                <w:rFonts w:asciiTheme="minorHAnsi" w:hAnsiTheme="minorHAnsi"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www.partizanskalupca.com</w:t>
                            </w:r>
                          </w:hyperlink>
                        </w:p>
                        <w:p w:rsidR="00F140AF" w:rsidRPr="008C69B4" w:rsidRDefault="00F140AF" w:rsidP="008C69B4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</w:pPr>
                          <w:r w:rsidRPr="008C69B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E-mail:</w:t>
                          </w:r>
                          <w:r w:rsidRPr="008C69B4">
                            <w:tab/>
                          </w:r>
                          <w:r w:rsidRPr="00F92A75">
                            <w:rPr>
                              <w:rFonts w:asciiTheme="minorHAnsi" w:hAnsiTheme="minorHAnsi"/>
                              <w:color w:val="1F4E79" w:themeColor="accent1" w:themeShade="80"/>
                              <w:sz w:val="20"/>
                              <w:szCs w:val="20"/>
                              <w:u w:val="single"/>
                            </w:rPr>
                            <w:t>ou@partizanskalupca.com</w:t>
                          </w:r>
                        </w:p>
                        <w:p w:rsidR="00F140AF" w:rsidRDefault="00F140AF" w:rsidP="008C69B4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8C69B4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Bankové spojenie</w:t>
                          </w: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: Prima banka</w:t>
                          </w:r>
                        </w:p>
                        <w:p w:rsidR="00F140AF" w:rsidRPr="008C69B4" w:rsidRDefault="00F140AF" w:rsidP="008C69B4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Style w:val="Hypertextovprepojenie"/>
                              <w:rFonts w:asciiTheme="minorHAnsi" w:hAnsiTheme="minorHAnsi"/>
                              <w:color w:val="1F4E79" w:themeColor="accent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 xml:space="preserve">IBAN: </w:t>
                          </w: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C69B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SK7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2</w:t>
                          </w:r>
                          <w:r w:rsidRPr="008C69B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5600 0000 0016 0757 3002</w:t>
                          </w:r>
                        </w:p>
                        <w:p w:rsidR="00F140AF" w:rsidRPr="003717A7" w:rsidRDefault="00F140AF" w:rsidP="00094B99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3.15pt;margin-top:-6.6pt;width:219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" stroked="f">
              <v:textbox>
                <w:txbxContent>
                  <w:p w:rsidR="00F140AF" w:rsidRDefault="00F140AF" w:rsidP="008C69B4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3717A7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IČO 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ab/>
                    </w:r>
                    <w:r w:rsidRPr="003717A7">
                      <w:rPr>
                        <w:rFonts w:asciiTheme="minorHAnsi" w:hAnsiTheme="minorHAnsi"/>
                        <w:sz w:val="20"/>
                        <w:szCs w:val="20"/>
                      </w:rPr>
                      <w:t>00315656</w:t>
                    </w:r>
                  </w:p>
                  <w:p w:rsidR="00F140AF" w:rsidRDefault="00F140AF" w:rsidP="008C69B4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Tel: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ab/>
                      <w:t>044/5570755</w:t>
                    </w:r>
                  </w:p>
                  <w:p w:rsidR="00F140AF" w:rsidRDefault="00F140AF" w:rsidP="008C69B4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Style w:val="Hypertextovprepojenie"/>
                        <w:rFonts w:asciiTheme="minorHAnsi" w:hAnsiTheme="minorHAnsi"/>
                        <w:color w:val="1F4E79" w:themeColor="accent1" w:themeShade="8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Web: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ab/>
                    </w:r>
                    <w:hyperlink r:id="rId2" w:history="1">
                      <w:r w:rsidRPr="00F92A75">
                        <w:rPr>
                          <w:rStyle w:val="Hypertextovprepojenie"/>
                          <w:rFonts w:asciiTheme="minorHAnsi" w:hAnsiTheme="minorHAnsi"/>
                          <w:color w:val="1F4E79" w:themeColor="accent1" w:themeShade="80"/>
                          <w:sz w:val="20"/>
                          <w:szCs w:val="20"/>
                        </w:rPr>
                        <w:t>www.partizanskalupca.com</w:t>
                      </w:r>
                    </w:hyperlink>
                  </w:p>
                  <w:p w:rsidR="00F140AF" w:rsidRPr="008C69B4" w:rsidRDefault="00F140AF" w:rsidP="008C69B4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</w:pPr>
                    <w:r w:rsidRPr="008C69B4">
                      <w:rPr>
                        <w:rFonts w:asciiTheme="minorHAnsi" w:hAnsiTheme="minorHAnsi"/>
                        <w:sz w:val="20"/>
                        <w:szCs w:val="20"/>
                      </w:rPr>
                      <w:t>E-mail:</w:t>
                    </w:r>
                    <w:r w:rsidRPr="008C69B4">
                      <w:tab/>
                    </w:r>
                    <w:r w:rsidRPr="00F92A75">
                      <w:rPr>
                        <w:rFonts w:asciiTheme="minorHAnsi" w:hAnsiTheme="minorHAnsi"/>
                        <w:color w:val="1F4E79" w:themeColor="accent1" w:themeShade="80"/>
                        <w:sz w:val="20"/>
                        <w:szCs w:val="20"/>
                        <w:u w:val="single"/>
                      </w:rPr>
                      <w:t>ou@partizanskalupca.com</w:t>
                    </w:r>
                  </w:p>
                  <w:p w:rsidR="00F140AF" w:rsidRDefault="00F140AF" w:rsidP="008C69B4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8C69B4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Bankové spojenie</w:t>
                    </w: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: Prima banka</w:t>
                    </w:r>
                  </w:p>
                  <w:p w:rsidR="00F140AF" w:rsidRPr="008C69B4" w:rsidRDefault="00F140AF" w:rsidP="008C69B4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Style w:val="Hypertextovprepojenie"/>
                        <w:rFonts w:asciiTheme="minorHAnsi" w:hAnsiTheme="minorHAnsi"/>
                        <w:color w:val="1F4E79" w:themeColor="accent1" w:themeShade="8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 xml:space="preserve">IBAN: </w:t>
                    </w: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ab/>
                    </w:r>
                    <w:r w:rsidRPr="008C69B4">
                      <w:rPr>
                        <w:rFonts w:asciiTheme="minorHAnsi" w:hAnsiTheme="minorHAnsi"/>
                        <w:sz w:val="20"/>
                        <w:szCs w:val="20"/>
                      </w:rPr>
                      <w:t>SK7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2</w:t>
                    </w:r>
                    <w:r w:rsidRPr="008C69B4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5600 0000 0016 0757 3002</w:t>
                    </w:r>
                  </w:p>
                  <w:p w:rsidR="00F140AF" w:rsidRPr="003717A7" w:rsidRDefault="00F140AF" w:rsidP="00094B99">
                    <w:pPr>
                      <w:pBdr>
                        <w:left w:val="single" w:sz="4" w:space="4" w:color="auto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94B99">
      <w:rPr>
        <w:rFonts w:asciiTheme="minorHAnsi" w:hAnsiTheme="minorHAnsi"/>
        <w:b/>
        <w:noProof/>
        <w:color w:val="1F3864" w:themeColor="accent5" w:themeShade="80"/>
        <w:sz w:val="48"/>
        <w:szCs w:val="48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-318770</wp:posOffset>
          </wp:positionH>
          <wp:positionV relativeFrom="margin">
            <wp:posOffset>-1438275</wp:posOffset>
          </wp:positionV>
          <wp:extent cx="581025" cy="647214"/>
          <wp:effectExtent l="0" t="0" r="0" b="635"/>
          <wp:wrapNone/>
          <wp:docPr id="4" name="Obrázok 4" descr="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b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647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4B99">
      <w:rPr>
        <w:rFonts w:asciiTheme="minorHAnsi" w:hAnsiTheme="minorHAnsi"/>
        <w:b/>
        <w:color w:val="1F3864" w:themeColor="accent5" w:themeShade="80"/>
        <w:sz w:val="48"/>
        <w:szCs w:val="48"/>
        <w:u w:val="single"/>
      </w:rPr>
      <w:t>Obec Partizánska Ľupča</w:t>
    </w:r>
  </w:p>
  <w:p w:rsidR="00F140AF" w:rsidRPr="00094B99" w:rsidRDefault="00F140AF" w:rsidP="00505AD4">
    <w:pPr>
      <w:pStyle w:val="Hlavika"/>
      <w:ind w:firstLine="708"/>
      <w:rPr>
        <w:rFonts w:asciiTheme="minorHAnsi" w:hAnsiTheme="minorHAnsi"/>
        <w:b/>
        <w:color w:val="1F3864" w:themeColor="accent5" w:themeShade="80"/>
        <w:sz w:val="22"/>
        <w:szCs w:val="48"/>
        <w:u w:val="single"/>
      </w:rPr>
    </w:pPr>
    <w:r w:rsidRPr="00094B99">
      <w:rPr>
        <w:rFonts w:asciiTheme="minorHAnsi" w:hAnsiTheme="minorHAnsi"/>
        <w:b/>
        <w:noProof/>
        <w:color w:val="1F3864" w:themeColor="accent5" w:themeShade="80"/>
        <w:sz w:val="48"/>
        <w:szCs w:val="48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EC85C1" wp14:editId="7DD3F741">
              <wp:simplePos x="0" y="0"/>
              <wp:positionH relativeFrom="margin">
                <wp:posOffset>395605</wp:posOffset>
              </wp:positionH>
              <wp:positionV relativeFrom="paragraph">
                <wp:posOffset>10795</wp:posOffset>
              </wp:positionV>
              <wp:extent cx="2265045" cy="2381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0AF" w:rsidRPr="003717A7" w:rsidRDefault="00F140AF" w:rsidP="008C69B4">
                          <w:pPr>
                            <w:spacing w:before="0" w:after="0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3717A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032 15 Partizánska Ľupča 417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EC85C1" id="_x0000_s1027" type="#_x0000_t202" style="position:absolute;left:0;text-align:left;margin-left:31.15pt;margin-top:.85pt;width:178.35pt;height:18.75pt;z-index:251662336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" stroked="f">
              <v:textbox>
                <w:txbxContent>
                  <w:p w:rsidR="00F140AF" w:rsidRPr="003717A7" w:rsidRDefault="00F140AF" w:rsidP="008C69B4">
                    <w:pPr>
                      <w:spacing w:before="0" w:after="0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3717A7">
                      <w:rPr>
                        <w:rFonts w:asciiTheme="minorHAnsi" w:hAnsiTheme="minorHAnsi"/>
                        <w:sz w:val="20"/>
                        <w:szCs w:val="20"/>
                      </w:rPr>
                      <w:t>032 15 Partizánska Ľupča 417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140AF" w:rsidRPr="00094B99" w:rsidRDefault="00B26592" w:rsidP="00094B99">
    <w:pPr>
      <w:pStyle w:val="Hlavika"/>
      <w:tabs>
        <w:tab w:val="clear" w:pos="9072"/>
        <w:tab w:val="right" w:pos="9498"/>
      </w:tabs>
      <w:ind w:right="-1417" w:hanging="709"/>
      <w:rPr>
        <w:rFonts w:asciiTheme="minorHAnsi" w:hAnsiTheme="minorHAnsi"/>
        <w:color w:val="1F3864" w:themeColor="accent5" w:themeShade="80"/>
        <w:sz w:val="48"/>
        <w:szCs w:val="48"/>
      </w:rPr>
    </w:pPr>
    <w:r>
      <w:rPr>
        <w:rFonts w:asciiTheme="minorHAnsi" w:hAnsiTheme="minorHAnsi"/>
        <w:color w:val="1F3864" w:themeColor="accent5" w:themeShade="80"/>
        <w:sz w:val="48"/>
        <w:szCs w:val="48"/>
      </w:rPr>
      <w:pict>
        <v:rect id="_x0000_i1029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4CE7926"/>
    <w:multiLevelType w:val="hybridMultilevel"/>
    <w:tmpl w:val="02C0D8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B7BE5"/>
    <w:multiLevelType w:val="hybridMultilevel"/>
    <w:tmpl w:val="837237C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357C2"/>
    <w:multiLevelType w:val="hybridMultilevel"/>
    <w:tmpl w:val="DCD8DB2C"/>
    <w:lvl w:ilvl="0" w:tplc="64A45EDE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58D6833"/>
    <w:multiLevelType w:val="hybridMultilevel"/>
    <w:tmpl w:val="CCC0890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D54E5"/>
    <w:multiLevelType w:val="hybridMultilevel"/>
    <w:tmpl w:val="33661C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0427A"/>
    <w:multiLevelType w:val="hybridMultilevel"/>
    <w:tmpl w:val="9A44B412"/>
    <w:lvl w:ilvl="0" w:tplc="041B0019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E198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E0093E"/>
    <w:multiLevelType w:val="hybridMultilevel"/>
    <w:tmpl w:val="69126ACE"/>
    <w:lvl w:ilvl="0" w:tplc="041B000F">
      <w:start w:val="1"/>
      <w:numFmt w:val="decimal"/>
      <w:lvlText w:val="%1."/>
      <w:lvlJc w:val="left"/>
      <w:pPr>
        <w:ind w:left="2444" w:hanging="360"/>
      </w:pPr>
    </w:lvl>
    <w:lvl w:ilvl="1" w:tplc="041B0019" w:tentative="1">
      <w:start w:val="1"/>
      <w:numFmt w:val="lowerLetter"/>
      <w:lvlText w:val="%2."/>
      <w:lvlJc w:val="left"/>
      <w:pPr>
        <w:ind w:left="3164" w:hanging="360"/>
      </w:pPr>
    </w:lvl>
    <w:lvl w:ilvl="2" w:tplc="041B001B" w:tentative="1">
      <w:start w:val="1"/>
      <w:numFmt w:val="lowerRoman"/>
      <w:lvlText w:val="%3."/>
      <w:lvlJc w:val="right"/>
      <w:pPr>
        <w:ind w:left="3884" w:hanging="180"/>
      </w:pPr>
    </w:lvl>
    <w:lvl w:ilvl="3" w:tplc="041B000F" w:tentative="1">
      <w:start w:val="1"/>
      <w:numFmt w:val="decimal"/>
      <w:lvlText w:val="%4."/>
      <w:lvlJc w:val="left"/>
      <w:pPr>
        <w:ind w:left="4604" w:hanging="360"/>
      </w:pPr>
    </w:lvl>
    <w:lvl w:ilvl="4" w:tplc="041B0019" w:tentative="1">
      <w:start w:val="1"/>
      <w:numFmt w:val="lowerLetter"/>
      <w:lvlText w:val="%5."/>
      <w:lvlJc w:val="left"/>
      <w:pPr>
        <w:ind w:left="5324" w:hanging="360"/>
      </w:pPr>
    </w:lvl>
    <w:lvl w:ilvl="5" w:tplc="041B001B" w:tentative="1">
      <w:start w:val="1"/>
      <w:numFmt w:val="lowerRoman"/>
      <w:lvlText w:val="%6."/>
      <w:lvlJc w:val="right"/>
      <w:pPr>
        <w:ind w:left="6044" w:hanging="180"/>
      </w:pPr>
    </w:lvl>
    <w:lvl w:ilvl="6" w:tplc="041B000F" w:tentative="1">
      <w:start w:val="1"/>
      <w:numFmt w:val="decimal"/>
      <w:lvlText w:val="%7."/>
      <w:lvlJc w:val="left"/>
      <w:pPr>
        <w:ind w:left="6764" w:hanging="360"/>
      </w:pPr>
    </w:lvl>
    <w:lvl w:ilvl="7" w:tplc="041B0019" w:tentative="1">
      <w:start w:val="1"/>
      <w:numFmt w:val="lowerLetter"/>
      <w:lvlText w:val="%8."/>
      <w:lvlJc w:val="left"/>
      <w:pPr>
        <w:ind w:left="7484" w:hanging="360"/>
      </w:pPr>
    </w:lvl>
    <w:lvl w:ilvl="8" w:tplc="041B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0" w15:restartNumberingAfterBreak="0">
    <w:nsid w:val="2C6D113E"/>
    <w:multiLevelType w:val="hybridMultilevel"/>
    <w:tmpl w:val="53F8E562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A3EB8"/>
    <w:multiLevelType w:val="hybridMultilevel"/>
    <w:tmpl w:val="C666BD4E"/>
    <w:lvl w:ilvl="0" w:tplc="24A0918A">
      <w:start w:val="1"/>
      <w:numFmt w:val="decimal"/>
      <w:lvlText w:val="%1./ 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10232F"/>
    <w:multiLevelType w:val="hybridMultilevel"/>
    <w:tmpl w:val="D57806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E198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11E40"/>
    <w:multiLevelType w:val="hybridMultilevel"/>
    <w:tmpl w:val="E7E28D6A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E198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6E6FEF"/>
    <w:multiLevelType w:val="hybridMultilevel"/>
    <w:tmpl w:val="D174F0A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B86144E"/>
    <w:multiLevelType w:val="hybridMultilevel"/>
    <w:tmpl w:val="4EB61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B091F"/>
    <w:multiLevelType w:val="hybridMultilevel"/>
    <w:tmpl w:val="4AE8266C"/>
    <w:lvl w:ilvl="0" w:tplc="F4DC638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36A09"/>
    <w:multiLevelType w:val="hybridMultilevel"/>
    <w:tmpl w:val="8DDA5F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56EC5"/>
    <w:multiLevelType w:val="hybridMultilevel"/>
    <w:tmpl w:val="B338F9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5"/>
  </w:num>
  <w:num w:numId="5">
    <w:abstractNumId w:val="15"/>
  </w:num>
  <w:num w:numId="6">
    <w:abstractNumId w:val="17"/>
  </w:num>
  <w:num w:numId="7">
    <w:abstractNumId w:val="11"/>
  </w:num>
  <w:num w:numId="8">
    <w:abstractNumId w:val="3"/>
  </w:num>
  <w:num w:numId="9">
    <w:abstractNumId w:val="6"/>
  </w:num>
  <w:num w:numId="10">
    <w:abstractNumId w:val="4"/>
  </w:num>
  <w:num w:numId="11">
    <w:abstractNumId w:val="18"/>
  </w:num>
  <w:num w:numId="12">
    <w:abstractNumId w:val="0"/>
  </w:num>
  <w:num w:numId="13">
    <w:abstractNumId w:val="1"/>
  </w:num>
  <w:num w:numId="14">
    <w:abstractNumId w:val="8"/>
  </w:num>
  <w:num w:numId="15">
    <w:abstractNumId w:val="10"/>
  </w:num>
  <w:num w:numId="16">
    <w:abstractNumId w:val="13"/>
  </w:num>
  <w:num w:numId="17">
    <w:abstractNumId w:val="12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6349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C"/>
    <w:rsid w:val="00004A8F"/>
    <w:rsid w:val="00015C96"/>
    <w:rsid w:val="00034C3C"/>
    <w:rsid w:val="000378E5"/>
    <w:rsid w:val="00041655"/>
    <w:rsid w:val="00046765"/>
    <w:rsid w:val="000517D9"/>
    <w:rsid w:val="000728D0"/>
    <w:rsid w:val="00085312"/>
    <w:rsid w:val="0009149E"/>
    <w:rsid w:val="00094B99"/>
    <w:rsid w:val="000A0D38"/>
    <w:rsid w:val="000A496D"/>
    <w:rsid w:val="000A6B2C"/>
    <w:rsid w:val="000B4FD7"/>
    <w:rsid w:val="000B7631"/>
    <w:rsid w:val="000C0AF0"/>
    <w:rsid w:val="000D1ACB"/>
    <w:rsid w:val="000D4564"/>
    <w:rsid w:val="000D5976"/>
    <w:rsid w:val="000D7B52"/>
    <w:rsid w:val="000F09C6"/>
    <w:rsid w:val="000F646C"/>
    <w:rsid w:val="000F7C8B"/>
    <w:rsid w:val="00100B7E"/>
    <w:rsid w:val="00100C1B"/>
    <w:rsid w:val="001034EF"/>
    <w:rsid w:val="0010579F"/>
    <w:rsid w:val="00106F99"/>
    <w:rsid w:val="00113B67"/>
    <w:rsid w:val="001201AE"/>
    <w:rsid w:val="00124B02"/>
    <w:rsid w:val="0012689C"/>
    <w:rsid w:val="0013110B"/>
    <w:rsid w:val="00146AD0"/>
    <w:rsid w:val="001501B4"/>
    <w:rsid w:val="001576C4"/>
    <w:rsid w:val="00170435"/>
    <w:rsid w:val="001709E2"/>
    <w:rsid w:val="00171A2D"/>
    <w:rsid w:val="00191045"/>
    <w:rsid w:val="00195F35"/>
    <w:rsid w:val="0019747F"/>
    <w:rsid w:val="00197D7F"/>
    <w:rsid w:val="001A0F39"/>
    <w:rsid w:val="001B5010"/>
    <w:rsid w:val="001C56EB"/>
    <w:rsid w:val="001D1C6A"/>
    <w:rsid w:val="001D2D5E"/>
    <w:rsid w:val="001D4939"/>
    <w:rsid w:val="001E790C"/>
    <w:rsid w:val="001F0EC8"/>
    <w:rsid w:val="001F5337"/>
    <w:rsid w:val="00205EA2"/>
    <w:rsid w:val="00207B1B"/>
    <w:rsid w:val="00213690"/>
    <w:rsid w:val="00216601"/>
    <w:rsid w:val="00221CE5"/>
    <w:rsid w:val="00224EC0"/>
    <w:rsid w:val="002338D4"/>
    <w:rsid w:val="00236C33"/>
    <w:rsid w:val="00237E01"/>
    <w:rsid w:val="002400B6"/>
    <w:rsid w:val="00245E0F"/>
    <w:rsid w:val="0025018B"/>
    <w:rsid w:val="002524B8"/>
    <w:rsid w:val="0025586B"/>
    <w:rsid w:val="002579AC"/>
    <w:rsid w:val="0026548D"/>
    <w:rsid w:val="002674A6"/>
    <w:rsid w:val="002725E2"/>
    <w:rsid w:val="0027336B"/>
    <w:rsid w:val="00273868"/>
    <w:rsid w:val="002745BC"/>
    <w:rsid w:val="00283708"/>
    <w:rsid w:val="002846DF"/>
    <w:rsid w:val="00291543"/>
    <w:rsid w:val="002A613A"/>
    <w:rsid w:val="002B03D7"/>
    <w:rsid w:val="002B4E07"/>
    <w:rsid w:val="002B6634"/>
    <w:rsid w:val="002B690F"/>
    <w:rsid w:val="002D1FB2"/>
    <w:rsid w:val="002E1A70"/>
    <w:rsid w:val="002E2964"/>
    <w:rsid w:val="002E4504"/>
    <w:rsid w:val="0031288F"/>
    <w:rsid w:val="00317739"/>
    <w:rsid w:val="00322414"/>
    <w:rsid w:val="00325571"/>
    <w:rsid w:val="00330843"/>
    <w:rsid w:val="00342421"/>
    <w:rsid w:val="003436DE"/>
    <w:rsid w:val="00355509"/>
    <w:rsid w:val="003626B8"/>
    <w:rsid w:val="00362D3D"/>
    <w:rsid w:val="003707B1"/>
    <w:rsid w:val="003717A7"/>
    <w:rsid w:val="003735FE"/>
    <w:rsid w:val="00376542"/>
    <w:rsid w:val="003773B6"/>
    <w:rsid w:val="00386F8F"/>
    <w:rsid w:val="00394B30"/>
    <w:rsid w:val="003A00DC"/>
    <w:rsid w:val="003A611F"/>
    <w:rsid w:val="003A7EE3"/>
    <w:rsid w:val="003B4782"/>
    <w:rsid w:val="003B4C4F"/>
    <w:rsid w:val="003B5BB5"/>
    <w:rsid w:val="003B76DD"/>
    <w:rsid w:val="003C5847"/>
    <w:rsid w:val="003C587B"/>
    <w:rsid w:val="003D0201"/>
    <w:rsid w:val="003D7488"/>
    <w:rsid w:val="003E0F70"/>
    <w:rsid w:val="003E0F7E"/>
    <w:rsid w:val="003E21EF"/>
    <w:rsid w:val="003E7D37"/>
    <w:rsid w:val="003F03EA"/>
    <w:rsid w:val="003F742D"/>
    <w:rsid w:val="0040372A"/>
    <w:rsid w:val="00405B37"/>
    <w:rsid w:val="004067CF"/>
    <w:rsid w:val="00412D41"/>
    <w:rsid w:val="004163D1"/>
    <w:rsid w:val="0043025E"/>
    <w:rsid w:val="00433AE8"/>
    <w:rsid w:val="004352CB"/>
    <w:rsid w:val="00435A5A"/>
    <w:rsid w:val="0044112C"/>
    <w:rsid w:val="00447FF4"/>
    <w:rsid w:val="0045335A"/>
    <w:rsid w:val="004545E9"/>
    <w:rsid w:val="004565C1"/>
    <w:rsid w:val="0046173E"/>
    <w:rsid w:val="00472378"/>
    <w:rsid w:val="00485658"/>
    <w:rsid w:val="004917EE"/>
    <w:rsid w:val="00496EF4"/>
    <w:rsid w:val="004A30A6"/>
    <w:rsid w:val="004A3E6C"/>
    <w:rsid w:val="004B5BF1"/>
    <w:rsid w:val="004C0E4B"/>
    <w:rsid w:val="004C139E"/>
    <w:rsid w:val="004C2FDD"/>
    <w:rsid w:val="004C66B8"/>
    <w:rsid w:val="004D4687"/>
    <w:rsid w:val="004F762A"/>
    <w:rsid w:val="00500176"/>
    <w:rsid w:val="00504E01"/>
    <w:rsid w:val="00505AD4"/>
    <w:rsid w:val="0052528A"/>
    <w:rsid w:val="0053036E"/>
    <w:rsid w:val="00552B6F"/>
    <w:rsid w:val="00553925"/>
    <w:rsid w:val="00556697"/>
    <w:rsid w:val="005579CD"/>
    <w:rsid w:val="00571ADA"/>
    <w:rsid w:val="00575F82"/>
    <w:rsid w:val="00592862"/>
    <w:rsid w:val="005A36F7"/>
    <w:rsid w:val="005B0F93"/>
    <w:rsid w:val="005D0221"/>
    <w:rsid w:val="005D0339"/>
    <w:rsid w:val="005D5CCC"/>
    <w:rsid w:val="005E0A2F"/>
    <w:rsid w:val="005E2BBA"/>
    <w:rsid w:val="005E6A80"/>
    <w:rsid w:val="005F3EAF"/>
    <w:rsid w:val="00602DEB"/>
    <w:rsid w:val="0062335C"/>
    <w:rsid w:val="00626C5E"/>
    <w:rsid w:val="006306B1"/>
    <w:rsid w:val="00633222"/>
    <w:rsid w:val="00637B1A"/>
    <w:rsid w:val="006440DF"/>
    <w:rsid w:val="00646377"/>
    <w:rsid w:val="00650EEB"/>
    <w:rsid w:val="00651967"/>
    <w:rsid w:val="00665F50"/>
    <w:rsid w:val="00682A14"/>
    <w:rsid w:val="006B2B57"/>
    <w:rsid w:val="006C1C48"/>
    <w:rsid w:val="006C3AC7"/>
    <w:rsid w:val="006D2FED"/>
    <w:rsid w:val="006F4804"/>
    <w:rsid w:val="006F56C6"/>
    <w:rsid w:val="006F64B7"/>
    <w:rsid w:val="006F6CB1"/>
    <w:rsid w:val="006F749D"/>
    <w:rsid w:val="00700937"/>
    <w:rsid w:val="00702590"/>
    <w:rsid w:val="00706ABC"/>
    <w:rsid w:val="0071168D"/>
    <w:rsid w:val="0071379F"/>
    <w:rsid w:val="00713B40"/>
    <w:rsid w:val="00716AFD"/>
    <w:rsid w:val="00724C6C"/>
    <w:rsid w:val="00725181"/>
    <w:rsid w:val="007317F2"/>
    <w:rsid w:val="00732A27"/>
    <w:rsid w:val="00735160"/>
    <w:rsid w:val="00742D42"/>
    <w:rsid w:val="00743868"/>
    <w:rsid w:val="0074504D"/>
    <w:rsid w:val="00746627"/>
    <w:rsid w:val="00751EAE"/>
    <w:rsid w:val="00760552"/>
    <w:rsid w:val="00760748"/>
    <w:rsid w:val="0076385A"/>
    <w:rsid w:val="007644FB"/>
    <w:rsid w:val="00775DA0"/>
    <w:rsid w:val="007833A3"/>
    <w:rsid w:val="00784230"/>
    <w:rsid w:val="00791463"/>
    <w:rsid w:val="00791FAF"/>
    <w:rsid w:val="007A1F8C"/>
    <w:rsid w:val="007A22D3"/>
    <w:rsid w:val="007B13EF"/>
    <w:rsid w:val="007B6482"/>
    <w:rsid w:val="007C56DD"/>
    <w:rsid w:val="007C7E4C"/>
    <w:rsid w:val="007F2B7A"/>
    <w:rsid w:val="007F7854"/>
    <w:rsid w:val="00811FEB"/>
    <w:rsid w:val="008140E8"/>
    <w:rsid w:val="00822D82"/>
    <w:rsid w:val="008236CE"/>
    <w:rsid w:val="008238F2"/>
    <w:rsid w:val="008242DE"/>
    <w:rsid w:val="008260C5"/>
    <w:rsid w:val="00827638"/>
    <w:rsid w:val="00832E7C"/>
    <w:rsid w:val="00836288"/>
    <w:rsid w:val="00837A71"/>
    <w:rsid w:val="00841B51"/>
    <w:rsid w:val="00844197"/>
    <w:rsid w:val="00846217"/>
    <w:rsid w:val="00867A4D"/>
    <w:rsid w:val="00870865"/>
    <w:rsid w:val="0087631B"/>
    <w:rsid w:val="008828DC"/>
    <w:rsid w:val="008B352A"/>
    <w:rsid w:val="008B60F6"/>
    <w:rsid w:val="008B6CB1"/>
    <w:rsid w:val="008C1D2C"/>
    <w:rsid w:val="008C41D6"/>
    <w:rsid w:val="008C69B4"/>
    <w:rsid w:val="008D6995"/>
    <w:rsid w:val="008D69E6"/>
    <w:rsid w:val="008E2DAE"/>
    <w:rsid w:val="008E3383"/>
    <w:rsid w:val="008F4BE2"/>
    <w:rsid w:val="00902712"/>
    <w:rsid w:val="00903BAD"/>
    <w:rsid w:val="009055BA"/>
    <w:rsid w:val="00922C42"/>
    <w:rsid w:val="009234CD"/>
    <w:rsid w:val="00931C36"/>
    <w:rsid w:val="009423AC"/>
    <w:rsid w:val="00944453"/>
    <w:rsid w:val="00972179"/>
    <w:rsid w:val="00975207"/>
    <w:rsid w:val="00976F5A"/>
    <w:rsid w:val="00980FEE"/>
    <w:rsid w:val="009829A7"/>
    <w:rsid w:val="009840FD"/>
    <w:rsid w:val="00984BAE"/>
    <w:rsid w:val="009873E5"/>
    <w:rsid w:val="00992CAA"/>
    <w:rsid w:val="009A3411"/>
    <w:rsid w:val="009A4408"/>
    <w:rsid w:val="009A550A"/>
    <w:rsid w:val="009B0F63"/>
    <w:rsid w:val="009B0FC5"/>
    <w:rsid w:val="009B27CA"/>
    <w:rsid w:val="009C68D9"/>
    <w:rsid w:val="009C6CC0"/>
    <w:rsid w:val="009E1C1E"/>
    <w:rsid w:val="009E71D1"/>
    <w:rsid w:val="009F5CE2"/>
    <w:rsid w:val="00A039F6"/>
    <w:rsid w:val="00A05266"/>
    <w:rsid w:val="00A07D9B"/>
    <w:rsid w:val="00A12067"/>
    <w:rsid w:val="00A12344"/>
    <w:rsid w:val="00A16BC2"/>
    <w:rsid w:val="00A216FB"/>
    <w:rsid w:val="00A23F08"/>
    <w:rsid w:val="00A36732"/>
    <w:rsid w:val="00A47167"/>
    <w:rsid w:val="00A5415D"/>
    <w:rsid w:val="00A628DA"/>
    <w:rsid w:val="00A67DDC"/>
    <w:rsid w:val="00A73528"/>
    <w:rsid w:val="00A81E8D"/>
    <w:rsid w:val="00A83A00"/>
    <w:rsid w:val="00A90D65"/>
    <w:rsid w:val="00A914C5"/>
    <w:rsid w:val="00A92C0A"/>
    <w:rsid w:val="00AA683C"/>
    <w:rsid w:val="00AB5F7A"/>
    <w:rsid w:val="00AB6717"/>
    <w:rsid w:val="00AC207E"/>
    <w:rsid w:val="00AC52B6"/>
    <w:rsid w:val="00AD3D6E"/>
    <w:rsid w:val="00AE3A65"/>
    <w:rsid w:val="00AF40AA"/>
    <w:rsid w:val="00AF7F96"/>
    <w:rsid w:val="00B074D3"/>
    <w:rsid w:val="00B16D25"/>
    <w:rsid w:val="00B26592"/>
    <w:rsid w:val="00B3314E"/>
    <w:rsid w:val="00B33468"/>
    <w:rsid w:val="00B33EA3"/>
    <w:rsid w:val="00B41274"/>
    <w:rsid w:val="00B477D8"/>
    <w:rsid w:val="00B54376"/>
    <w:rsid w:val="00B56FB8"/>
    <w:rsid w:val="00B6379E"/>
    <w:rsid w:val="00B77A8E"/>
    <w:rsid w:val="00B800B9"/>
    <w:rsid w:val="00B92FEF"/>
    <w:rsid w:val="00B96D43"/>
    <w:rsid w:val="00BA0C1A"/>
    <w:rsid w:val="00BA40DF"/>
    <w:rsid w:val="00BB2817"/>
    <w:rsid w:val="00BB2F98"/>
    <w:rsid w:val="00BB7957"/>
    <w:rsid w:val="00BC654F"/>
    <w:rsid w:val="00BC7AE1"/>
    <w:rsid w:val="00BD21A1"/>
    <w:rsid w:val="00BD2B3B"/>
    <w:rsid w:val="00BD6587"/>
    <w:rsid w:val="00BE2D38"/>
    <w:rsid w:val="00BF0B95"/>
    <w:rsid w:val="00C0156E"/>
    <w:rsid w:val="00C02277"/>
    <w:rsid w:val="00C02FDC"/>
    <w:rsid w:val="00C04A5B"/>
    <w:rsid w:val="00C113A1"/>
    <w:rsid w:val="00C25E0A"/>
    <w:rsid w:val="00C31F9F"/>
    <w:rsid w:val="00C434B4"/>
    <w:rsid w:val="00C65A9C"/>
    <w:rsid w:val="00C713B2"/>
    <w:rsid w:val="00C72759"/>
    <w:rsid w:val="00C74233"/>
    <w:rsid w:val="00C75C6E"/>
    <w:rsid w:val="00C90C5C"/>
    <w:rsid w:val="00C939E6"/>
    <w:rsid w:val="00C9464E"/>
    <w:rsid w:val="00CA09DA"/>
    <w:rsid w:val="00CA5EA5"/>
    <w:rsid w:val="00CB0900"/>
    <w:rsid w:val="00CB121D"/>
    <w:rsid w:val="00CB15D4"/>
    <w:rsid w:val="00CB2402"/>
    <w:rsid w:val="00CC6FBF"/>
    <w:rsid w:val="00CC7E26"/>
    <w:rsid w:val="00CE0218"/>
    <w:rsid w:val="00CF117F"/>
    <w:rsid w:val="00CF1A15"/>
    <w:rsid w:val="00CF6C2A"/>
    <w:rsid w:val="00D048B5"/>
    <w:rsid w:val="00D054FB"/>
    <w:rsid w:val="00D06BB4"/>
    <w:rsid w:val="00D07AAD"/>
    <w:rsid w:val="00D101EE"/>
    <w:rsid w:val="00D164F7"/>
    <w:rsid w:val="00D24D08"/>
    <w:rsid w:val="00D24DD4"/>
    <w:rsid w:val="00D257E2"/>
    <w:rsid w:val="00D27FE3"/>
    <w:rsid w:val="00D33BB3"/>
    <w:rsid w:val="00D35F86"/>
    <w:rsid w:val="00D53782"/>
    <w:rsid w:val="00D54C37"/>
    <w:rsid w:val="00D628B6"/>
    <w:rsid w:val="00D7206F"/>
    <w:rsid w:val="00D77AB4"/>
    <w:rsid w:val="00D81788"/>
    <w:rsid w:val="00D90A78"/>
    <w:rsid w:val="00D92A67"/>
    <w:rsid w:val="00DA325F"/>
    <w:rsid w:val="00DA386E"/>
    <w:rsid w:val="00DB0A05"/>
    <w:rsid w:val="00DB2CAF"/>
    <w:rsid w:val="00DB5799"/>
    <w:rsid w:val="00DB5BF1"/>
    <w:rsid w:val="00DC208F"/>
    <w:rsid w:val="00DC4282"/>
    <w:rsid w:val="00DC526D"/>
    <w:rsid w:val="00DD036E"/>
    <w:rsid w:val="00DF0202"/>
    <w:rsid w:val="00DF295C"/>
    <w:rsid w:val="00DF441A"/>
    <w:rsid w:val="00DF7A92"/>
    <w:rsid w:val="00E14C53"/>
    <w:rsid w:val="00E21B9A"/>
    <w:rsid w:val="00E21F1F"/>
    <w:rsid w:val="00E24B83"/>
    <w:rsid w:val="00E43CD5"/>
    <w:rsid w:val="00E45A7E"/>
    <w:rsid w:val="00E466A7"/>
    <w:rsid w:val="00E47B3B"/>
    <w:rsid w:val="00E55DE8"/>
    <w:rsid w:val="00E7140D"/>
    <w:rsid w:val="00E7636A"/>
    <w:rsid w:val="00E80363"/>
    <w:rsid w:val="00E85146"/>
    <w:rsid w:val="00E90FF1"/>
    <w:rsid w:val="00EA298E"/>
    <w:rsid w:val="00EA454C"/>
    <w:rsid w:val="00EA481E"/>
    <w:rsid w:val="00EA5B2E"/>
    <w:rsid w:val="00EB2658"/>
    <w:rsid w:val="00EC6021"/>
    <w:rsid w:val="00ED16C2"/>
    <w:rsid w:val="00ED1C7F"/>
    <w:rsid w:val="00EE3E20"/>
    <w:rsid w:val="00EF1536"/>
    <w:rsid w:val="00EF236C"/>
    <w:rsid w:val="00EF4EB6"/>
    <w:rsid w:val="00F12869"/>
    <w:rsid w:val="00F140AF"/>
    <w:rsid w:val="00F233BA"/>
    <w:rsid w:val="00F23CED"/>
    <w:rsid w:val="00F32BFF"/>
    <w:rsid w:val="00F4730B"/>
    <w:rsid w:val="00F579FA"/>
    <w:rsid w:val="00F64BDE"/>
    <w:rsid w:val="00F65671"/>
    <w:rsid w:val="00F74FEC"/>
    <w:rsid w:val="00F92A75"/>
    <w:rsid w:val="00F974D0"/>
    <w:rsid w:val="00F9787B"/>
    <w:rsid w:val="00FA7F15"/>
    <w:rsid w:val="00FB2153"/>
    <w:rsid w:val="00FB4657"/>
    <w:rsid w:val="00FC088A"/>
    <w:rsid w:val="00FC3761"/>
    <w:rsid w:val="00FD2D45"/>
    <w:rsid w:val="00FD39A6"/>
    <w:rsid w:val="00FD4A8C"/>
    <w:rsid w:val="00FD7127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strokecolor="none"/>
    </o:shapedefaults>
    <o:shapelayout v:ext="edit">
      <o:idmap v:ext="edit" data="1"/>
    </o:shapelayout>
  </w:shapeDefaults>
  <w:decimalSymbol w:val=","/>
  <w:listSeparator w:val=";"/>
  <w15:docId w15:val="{2AF56113-1767-4DAA-B328-EF80BF5F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03EA"/>
    <w:pPr>
      <w:spacing w:before="120" w:after="12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423AC"/>
    <w:pPr>
      <w:keepNext/>
      <w:keepLines/>
      <w:spacing w:before="36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D0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3D0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27638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1034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034E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B637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6379E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B637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6379E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53036E"/>
    <w:pPr>
      <w:ind w:left="720"/>
      <w:contextualSpacing/>
    </w:pPr>
  </w:style>
  <w:style w:type="paragraph" w:styleId="Bezriadkovania">
    <w:name w:val="No Spacing"/>
    <w:uiPriority w:val="1"/>
    <w:qFormat/>
    <w:rsid w:val="0013110B"/>
    <w:rPr>
      <w:sz w:val="24"/>
      <w:szCs w:val="24"/>
    </w:rPr>
  </w:style>
  <w:style w:type="table" w:styleId="Mriekatabuky">
    <w:name w:val="Table Grid"/>
    <w:basedOn w:val="Normlnatabuka"/>
    <w:uiPriority w:val="39"/>
    <w:rsid w:val="0049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E55DE8"/>
    <w:pPr>
      <w:overflowPunct w:val="0"/>
      <w:autoSpaceDE w:val="0"/>
      <w:autoSpaceDN w:val="0"/>
      <w:adjustRightInd w:val="0"/>
      <w:spacing w:before="0" w:after="0"/>
      <w:textAlignment w:val="baseline"/>
    </w:pPr>
    <w:rPr>
      <w:szCs w:val="20"/>
      <w:u w:val="single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E55DE8"/>
    <w:rPr>
      <w:sz w:val="24"/>
      <w:u w:val="single"/>
      <w:lang w:eastAsia="cs-CZ"/>
    </w:rPr>
  </w:style>
  <w:style w:type="paragraph" w:styleId="Textpoznmkypodiarou">
    <w:name w:val="footnote text"/>
    <w:basedOn w:val="Normlny"/>
    <w:link w:val="TextpoznmkypodiarouChar"/>
    <w:semiHidden/>
    <w:unhideWhenUsed/>
    <w:rsid w:val="00E55DE8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55DE8"/>
  </w:style>
  <w:style w:type="character" w:styleId="Odkaznapoznmkupodiarou">
    <w:name w:val="footnote reference"/>
    <w:basedOn w:val="Predvolenpsmoodseku"/>
    <w:semiHidden/>
    <w:unhideWhenUsed/>
    <w:rsid w:val="00E55DE8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9423AC"/>
    <w:rPr>
      <w:rFonts w:asciiTheme="minorHAnsi" w:eastAsiaTheme="majorEastAsia" w:hAnsiTheme="minorHAnsi" w:cstheme="majorBidi"/>
      <w:b/>
      <w:sz w:val="24"/>
      <w:szCs w:val="32"/>
    </w:rPr>
  </w:style>
  <w:style w:type="paragraph" w:styleId="Nzov">
    <w:name w:val="Title"/>
    <w:basedOn w:val="Normlny"/>
    <w:next w:val="Podtitul"/>
    <w:link w:val="NzovChar"/>
    <w:qFormat/>
    <w:rsid w:val="00646377"/>
    <w:pPr>
      <w:suppressAutoHyphens/>
      <w:spacing w:before="0" w:after="0"/>
      <w:jc w:val="center"/>
    </w:pPr>
    <w:rPr>
      <w:rFonts w:ascii="Arial" w:hAnsi="Arial"/>
      <w:b/>
      <w:bCs/>
      <w:i/>
      <w:iCs/>
      <w:sz w:val="28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646377"/>
    <w:rPr>
      <w:rFonts w:ascii="Arial" w:hAnsi="Arial"/>
      <w:b/>
      <w:bCs/>
      <w:i/>
      <w:iCs/>
      <w:sz w:val="28"/>
      <w:lang w:eastAsia="ar-SA"/>
    </w:rPr>
  </w:style>
  <w:style w:type="paragraph" w:customStyle="1" w:styleId="WW-Zkladntext3">
    <w:name w:val="WW-Základný text 3"/>
    <w:basedOn w:val="Normlny"/>
    <w:rsid w:val="00646377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uppressAutoHyphens/>
      <w:autoSpaceDE w:val="0"/>
      <w:spacing w:before="0" w:after="0"/>
      <w:ind w:right="144"/>
      <w:jc w:val="both"/>
    </w:pPr>
    <w:rPr>
      <w:rFonts w:ascii="AvantGarGotItcTEE" w:hAnsi="AvantGarGotItcTEE"/>
      <w:b/>
      <w:bCs/>
      <w:lang w:val="en-US" w:eastAsia="ar-SA"/>
    </w:rPr>
  </w:style>
  <w:style w:type="paragraph" w:customStyle="1" w:styleId="WW-Zkladntext2">
    <w:name w:val="WW-Základný text 2"/>
    <w:basedOn w:val="Normlny"/>
    <w:rsid w:val="00646377"/>
    <w:pPr>
      <w:suppressAutoHyphens/>
      <w:spacing w:before="0" w:after="0"/>
    </w:pPr>
    <w:rPr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6463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6463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2Char">
    <w:name w:val="Nadpis 2 Char"/>
    <w:basedOn w:val="Predvolenpsmoodseku"/>
    <w:link w:val="Nadpis2"/>
    <w:semiHidden/>
    <w:rsid w:val="003D0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7Char">
    <w:name w:val="Nadpis 7 Char"/>
    <w:basedOn w:val="Predvolenpsmoodseku"/>
    <w:link w:val="Nadpis7"/>
    <w:semiHidden/>
    <w:rsid w:val="003D020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3D0201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D02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partizanskalupca.com" TargetMode="External"/><Relationship Id="rId1" Type="http://schemas.openxmlformats.org/officeDocument/2006/relationships/hyperlink" Target="http://www.partizanskalupca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2A8C-F583-4A6D-BAEF-153185DB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193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Partizánska Ľupča</vt:lpstr>
    </vt:vector>
  </TitlesOfParts>
  <Company/>
  <LinksUpToDate>false</LinksUpToDate>
  <CharactersWithSpaces>1781</CharactersWithSpaces>
  <SharedDoc>false</SharedDoc>
  <HLinks>
    <vt:vector size="60" baseType="variant">
      <vt:variant>
        <vt:i4>7667796</vt:i4>
      </vt:variant>
      <vt:variant>
        <vt:i4>27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24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21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18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15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9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6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3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0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Partizánska Ľupča</dc:title>
  <dc:creator>OU Part.Ľupča</dc:creator>
  <cp:lastModifiedBy>BUDVESELOVA Katarina</cp:lastModifiedBy>
  <cp:revision>3</cp:revision>
  <cp:lastPrinted>2019-07-17T08:10:00Z</cp:lastPrinted>
  <dcterms:created xsi:type="dcterms:W3CDTF">2019-10-07T06:27:00Z</dcterms:created>
  <dcterms:modified xsi:type="dcterms:W3CDTF">2019-10-07T06:33:00Z</dcterms:modified>
</cp:coreProperties>
</file>